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D1" w:rsidRDefault="007476FF">
      <w:pPr>
        <w:pStyle w:val="Nzev"/>
        <w:rPr>
          <w:szCs w:val="42"/>
        </w:rPr>
      </w:pPr>
      <w:r>
        <w:rPr>
          <w:szCs w:val="42"/>
        </w:rPr>
        <w:t>Kupní smlouva na vozidlo</w:t>
      </w:r>
    </w:p>
    <w:p w:rsidR="00AE74D1" w:rsidRDefault="007476FF">
      <w:pPr>
        <w:pStyle w:val="Articlewithoutnumbering"/>
        <w:spacing w:after="150"/>
        <w:rPr>
          <w:szCs w:val="28"/>
        </w:rPr>
      </w:pPr>
      <w:r>
        <w:rPr>
          <w:szCs w:val="28"/>
        </w:rPr>
        <w:t>TATO KUPNÍ SMLOUVA (DÁLE JEN „SMLOUVA“) BYLA UZAVŘENA NÍŽE UVEDENÉHO DNE, MĚSÍCE A ROKU MEZI TĚMITO SMLUVNÍMI STRANAMI.</w:t>
      </w:r>
    </w:p>
    <w:p w:rsidR="00AE74D1" w:rsidRDefault="007476FF">
      <w:pPr>
        <w:pStyle w:val="Paragraphwithoutnumbering"/>
      </w:pPr>
      <w:r>
        <w:t xml:space="preserve">Firma: </w:t>
      </w:r>
      <w:r>
        <w:rPr>
          <w:b/>
          <w:bCs/>
        </w:rPr>
        <w:t>Jezírka - Zahrady s.r.o.</w:t>
      </w:r>
    </w:p>
    <w:p w:rsidR="00AE74D1" w:rsidRDefault="007476FF">
      <w:pPr>
        <w:pStyle w:val="Paragraphwithoutnumbering"/>
      </w:pPr>
      <w:r>
        <w:t>IČO: 28751213.</w:t>
      </w:r>
    </w:p>
    <w:p w:rsidR="00AE74D1" w:rsidRDefault="007476FF">
      <w:pPr>
        <w:pStyle w:val="Paragraphwithoutnumbering"/>
      </w:pPr>
      <w:r>
        <w:t>Sídlo: M.Alše 2245/16.</w:t>
      </w:r>
    </w:p>
    <w:p w:rsidR="00AE74D1" w:rsidRDefault="007476FF">
      <w:pPr>
        <w:pStyle w:val="Paragraphwithoutnumbering"/>
      </w:pPr>
      <w:r>
        <w:t>Za kterou jedná: Martin Student.</w:t>
      </w:r>
    </w:p>
    <w:p w:rsidR="00AE74D1" w:rsidRDefault="007476FF">
      <w:pPr>
        <w:pStyle w:val="Paragraphwithoutnumbering"/>
      </w:pPr>
      <w:r>
        <w:t>Telefon: +420731156600.</w:t>
      </w:r>
    </w:p>
    <w:p w:rsidR="00AE74D1" w:rsidRDefault="007476FF">
      <w:pPr>
        <w:pStyle w:val="Paragraphwithoutnumbering"/>
      </w:pPr>
      <w:r>
        <w:t>E-mail: martinstudent@email</w:t>
      </w:r>
      <w:r>
        <w:t>.cz.</w:t>
      </w:r>
    </w:p>
    <w:p w:rsidR="00AE74D1" w:rsidRDefault="00E52851">
      <w:pPr>
        <w:pStyle w:val="Paragraphwithoutnumbering"/>
      </w:pPr>
      <w:r>
        <w:t xml:space="preserve">(dále jako </w:t>
      </w:r>
      <w:r w:rsidRPr="00E52851">
        <w:rPr>
          <w:b/>
        </w:rPr>
        <w:t>Prodávajíc</w:t>
      </w:r>
      <w:r w:rsidR="007476FF" w:rsidRPr="00E52851">
        <w:rPr>
          <w:b/>
          <w:bCs/>
        </w:rPr>
        <w:t>í</w:t>
      </w:r>
      <w:r w:rsidR="007476FF">
        <w:t>“).</w:t>
      </w:r>
    </w:p>
    <w:p w:rsidR="00E52851" w:rsidRDefault="00E52851">
      <w:pPr>
        <w:pStyle w:val="Paragraphwithoutnumbering"/>
      </w:pPr>
      <w:r>
        <w:t>A</w:t>
      </w:r>
    </w:p>
    <w:p w:rsidR="00E52851" w:rsidRPr="00BD3692" w:rsidRDefault="00E52851" w:rsidP="00E52851">
      <w:pPr>
        <w:pStyle w:val="Paragraphwithoutnumbering"/>
        <w:rPr>
          <w:b/>
        </w:rPr>
      </w:pPr>
      <w:r>
        <w:t>Pan</w:t>
      </w:r>
      <w:r>
        <w:t>:</w:t>
      </w:r>
      <w:r>
        <w:t xml:space="preserve"> </w:t>
      </w:r>
      <w:r w:rsidRPr="00BD3692">
        <w:rPr>
          <w:b/>
        </w:rPr>
        <w:t xml:space="preserve">Evžen </w:t>
      </w:r>
      <w:proofErr w:type="spellStart"/>
      <w:r w:rsidRPr="00BD3692">
        <w:rPr>
          <w:b/>
        </w:rPr>
        <w:t>Dido</w:t>
      </w:r>
      <w:proofErr w:type="spellEnd"/>
    </w:p>
    <w:p w:rsidR="00E52851" w:rsidRDefault="00E52851" w:rsidP="00E52851">
      <w:pPr>
        <w:pStyle w:val="Paragraphwithoutnumbering"/>
      </w:pPr>
      <w:r>
        <w:t>RČ: 760306/2225</w:t>
      </w:r>
    </w:p>
    <w:p w:rsidR="00E52851" w:rsidRDefault="00E52851" w:rsidP="00E52851">
      <w:pPr>
        <w:pStyle w:val="Paragraphwithoutnumbering"/>
      </w:pPr>
      <w:r>
        <w:t xml:space="preserve">Sídlo: </w:t>
      </w:r>
      <w:r>
        <w:t>ČSM 690, Chodov</w:t>
      </w:r>
      <w:r>
        <w:t xml:space="preserve"> PSČ: </w:t>
      </w:r>
      <w:r>
        <w:t>35735</w:t>
      </w:r>
      <w:r>
        <w:t>.</w:t>
      </w:r>
    </w:p>
    <w:p w:rsidR="00E52851" w:rsidRDefault="00E52851" w:rsidP="00E52851">
      <w:pPr>
        <w:pStyle w:val="Paragraphwithoutnumbering"/>
      </w:pPr>
      <w:r>
        <w:t xml:space="preserve">Telefon: +420 </w:t>
      </w:r>
      <w:r>
        <w:t>721408707</w:t>
      </w:r>
    </w:p>
    <w:p w:rsidR="00E52851" w:rsidRDefault="00E52851" w:rsidP="00E52851">
      <w:pPr>
        <w:pStyle w:val="Paragraphwithoutnumbering"/>
      </w:pPr>
      <w:r>
        <w:t xml:space="preserve"> </w:t>
      </w:r>
      <w:r>
        <w:t>(dále jako „</w:t>
      </w:r>
      <w:r>
        <w:rPr>
          <w:b/>
          <w:bCs/>
        </w:rPr>
        <w:t>Kupující</w:t>
      </w:r>
      <w:r>
        <w:t>“).</w:t>
      </w:r>
      <w:bookmarkStart w:id="0" w:name="_GoBack"/>
      <w:bookmarkEnd w:id="0"/>
    </w:p>
    <w:p w:rsidR="00E52851" w:rsidRDefault="00E52851">
      <w:pPr>
        <w:pStyle w:val="Paragraphwithoutnumbering"/>
      </w:pPr>
    </w:p>
    <w:p w:rsidR="00AE74D1" w:rsidRDefault="007476FF">
      <w:pPr>
        <w:pStyle w:val="Paragraphwithoutnumbering"/>
        <w:spacing w:before="150" w:after="300"/>
      </w:pPr>
      <w:r>
        <w:t xml:space="preserve">(Prodávající a Kupující dále též společně jako „ </w:t>
      </w:r>
      <w:r>
        <w:rPr>
          <w:b/>
          <w:bCs/>
        </w:rPr>
        <w:t>Smluvní strany</w:t>
      </w:r>
      <w:r>
        <w:t xml:space="preserve"> “ a každý jednotlivě jako „</w:t>
      </w:r>
      <w:r>
        <w:rPr>
          <w:b/>
          <w:bCs/>
        </w:rPr>
        <w:t>Smluvní strana</w:t>
      </w:r>
      <w:r>
        <w:t>“).</w:t>
      </w:r>
    </w:p>
    <w:p w:rsidR="00AE74D1" w:rsidRDefault="007476FF">
      <w:pPr>
        <w:pStyle w:val="Articlewithoutnumbering"/>
        <w:rPr>
          <w:szCs w:val="28"/>
        </w:rPr>
      </w:pPr>
      <w:r>
        <w:rPr>
          <w:szCs w:val="28"/>
        </w:rPr>
        <w:t>SMLUVNÍ STRANY UJEDNÁVAJÍ NÁSLEDUJÍCÍ: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1" w:name="bookmark-name-326_135053232"/>
      <w:bookmarkEnd w:id="1"/>
      <w:r>
        <w:rPr>
          <w:szCs w:val="28"/>
        </w:rPr>
        <w:t>Definice.</w:t>
      </w:r>
    </w:p>
    <w:p w:rsidR="00AE74D1" w:rsidRPr="00BD3692" w:rsidRDefault="007476FF">
      <w:pPr>
        <w:pStyle w:val="Paragraphwithnumbering"/>
        <w:numPr>
          <w:ilvl w:val="1"/>
          <w:numId w:val="8"/>
        </w:numPr>
        <w:outlineLvl w:val="2"/>
        <w:rPr>
          <w:b/>
        </w:rPr>
      </w:pPr>
      <w:bookmarkStart w:id="2" w:name="bookmark-name-351_135053255"/>
      <w:bookmarkEnd w:id="2"/>
      <w:r>
        <w:t>V této Smlouvě „</w:t>
      </w:r>
      <w:r>
        <w:rPr>
          <w:b/>
          <w:bCs/>
        </w:rPr>
        <w:t>Věc</w:t>
      </w:r>
      <w:r>
        <w:t xml:space="preserve">“ znamená osobní automobil značky </w:t>
      </w:r>
      <w:r w:rsidR="00E52851" w:rsidRPr="00BD3692">
        <w:rPr>
          <w:b/>
        </w:rPr>
        <w:t>AUDI</w:t>
      </w:r>
      <w:r w:rsidRPr="00BD3692">
        <w:rPr>
          <w:b/>
        </w:rPr>
        <w:t xml:space="preserve">, model </w:t>
      </w:r>
      <w:r w:rsidR="00E52851" w:rsidRPr="00BD3692">
        <w:rPr>
          <w:b/>
        </w:rPr>
        <w:t>SQ5</w:t>
      </w:r>
      <w:r w:rsidRPr="00BD3692">
        <w:rPr>
          <w:b/>
        </w:rPr>
        <w:t xml:space="preserve">, </w:t>
      </w:r>
      <w:r w:rsidRPr="00BD3692">
        <w:rPr>
          <w:b/>
        </w:rPr>
        <w:t>VIN:</w:t>
      </w:r>
      <w:r w:rsidR="00E52851" w:rsidRPr="00BD3692">
        <w:rPr>
          <w:b/>
        </w:rPr>
        <w:t xml:space="preserve"> WAUZZZFYXK2113229</w:t>
      </w:r>
      <w:r w:rsidRPr="00BD3692">
        <w:rPr>
          <w:b/>
        </w:rPr>
        <w:t xml:space="preserve">, SPZ: </w:t>
      </w:r>
      <w:r w:rsidR="00E52851" w:rsidRPr="00BD3692">
        <w:rPr>
          <w:b/>
        </w:rPr>
        <w:t>7AR5511</w:t>
      </w:r>
      <w:r w:rsidRPr="00BD3692">
        <w:rPr>
          <w:b/>
        </w:rPr>
        <w:t xml:space="preserve">, číslo technického průkazu: </w:t>
      </w:r>
      <w:r w:rsidR="00E52851" w:rsidRPr="00BD3692">
        <w:rPr>
          <w:b/>
        </w:rPr>
        <w:t>UK002875, barva černá</w:t>
      </w:r>
      <w:r w:rsidRPr="00BD3692">
        <w:rPr>
          <w:b/>
        </w:rPr>
        <w:t xml:space="preserve">, rok výroby: </w:t>
      </w:r>
      <w:r w:rsidR="00E52851" w:rsidRPr="00BD3692">
        <w:rPr>
          <w:b/>
        </w:rPr>
        <w:t>7</w:t>
      </w:r>
      <w:r w:rsidRPr="00BD3692">
        <w:rPr>
          <w:b/>
        </w:rPr>
        <w:t>/20</w:t>
      </w:r>
      <w:r w:rsidR="00E52851" w:rsidRPr="00BD3692">
        <w:rPr>
          <w:b/>
        </w:rPr>
        <w:t>19</w:t>
      </w:r>
      <w:r w:rsidRPr="00BD3692">
        <w:rPr>
          <w:b/>
        </w:rPr>
        <w:t xml:space="preserve">, stav tachometru: </w:t>
      </w:r>
      <w:r w:rsidR="00E52851" w:rsidRPr="00BD3692">
        <w:rPr>
          <w:b/>
        </w:rPr>
        <w:t>162780</w:t>
      </w:r>
      <w:r w:rsidRPr="00BD3692">
        <w:rPr>
          <w:b/>
        </w:rPr>
        <w:t>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3" w:name="bookmark-name-520_135053416"/>
      <w:bookmarkEnd w:id="3"/>
      <w:r>
        <w:rPr>
          <w:szCs w:val="28"/>
        </w:rPr>
        <w:lastRenderedPageBreak/>
        <w:t>Předmět Smlouvy.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4" w:name="bookmark-name-522_135053418"/>
      <w:bookmarkEnd w:id="4"/>
      <w:r>
        <w:t>Prodávající tímto prodává Kupujícímu Věc včetně všech součástí a příslušenství a Kupující přijímá Věc do své</w:t>
      </w:r>
      <w:r>
        <w:t>ho vlastnictví a zavazuje se zaplatit Prodávajícímu za Věc Kupní cenu.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5" w:name="bookmark-name-563_135053456"/>
      <w:bookmarkEnd w:id="5"/>
      <w:r>
        <w:rPr>
          <w:szCs w:val="28"/>
        </w:rPr>
        <w:t>Kupní cena.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6" w:name="bookmark-name-565_135053458"/>
      <w:bookmarkEnd w:id="6"/>
      <w:r>
        <w:t xml:space="preserve">Kupující se zavazuje zaplatit Prodávajícímu za Věc částku </w:t>
      </w:r>
      <w:r>
        <w:t>7</w:t>
      </w:r>
      <w:r w:rsidR="00E52851">
        <w:t>8</w:t>
      </w:r>
      <w:r>
        <w:t xml:space="preserve">0 000 Kč (slovy: </w:t>
      </w:r>
      <w:proofErr w:type="spellStart"/>
      <w:r w:rsidR="00BD3692">
        <w:t>sedmsetosmdesát</w:t>
      </w:r>
      <w:proofErr w:type="spellEnd"/>
      <w:r w:rsidR="00BD3692">
        <w:t xml:space="preserve"> </w:t>
      </w:r>
      <w:r>
        <w:t>korun českých) včetně DPH (dále jako „</w:t>
      </w:r>
      <w:r>
        <w:rPr>
          <w:b/>
          <w:bCs/>
        </w:rPr>
        <w:t>Kupní cena</w:t>
      </w:r>
      <w:r>
        <w:t>“).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7" w:name="bookmark-name-573_135053466"/>
      <w:bookmarkEnd w:id="7"/>
      <w:r>
        <w:t>Smluvní strany souhlasně prohlašují, že Kupní cena je částkou konečnou.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8" w:name="bookmark-name-578_135053470"/>
      <w:bookmarkEnd w:id="8"/>
      <w:r>
        <w:rPr>
          <w:szCs w:val="28"/>
        </w:rPr>
        <w:t>Platební podmínky.</w:t>
      </w:r>
    </w:p>
    <w:p w:rsidR="00AE74D1" w:rsidRDefault="007476FF" w:rsidP="00BD3692">
      <w:pPr>
        <w:pStyle w:val="Paragraphwithnumbering"/>
        <w:numPr>
          <w:ilvl w:val="1"/>
          <w:numId w:val="8"/>
        </w:numPr>
        <w:outlineLvl w:val="2"/>
      </w:pPr>
      <w:bookmarkStart w:id="9" w:name="bookmark-name-581_135053473"/>
      <w:bookmarkEnd w:id="9"/>
      <w:r>
        <w:t xml:space="preserve">Kupující se zavazuje zaplatit Kupní cenu nebo jakoukoliv její část bankovním převodem na bankovní účet č. ú. </w:t>
      </w:r>
      <w:r w:rsidR="00BD3692" w:rsidRPr="00BD3692">
        <w:t>1416920227/5500</w:t>
      </w:r>
      <w:r>
        <w:t xml:space="preserve">, vedený u </w:t>
      </w:r>
      <w:r w:rsidR="00BD3692">
        <w:t>RB bank</w:t>
      </w:r>
      <w:r>
        <w:t>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10" w:name="bookmark-name-590_135053482"/>
      <w:bookmarkEnd w:id="10"/>
      <w:r>
        <w:t>Kupní cena je splatná ve</w:t>
      </w:r>
      <w:r>
        <w:t xml:space="preserve"> lhůtě do </w:t>
      </w:r>
      <w:proofErr w:type="gramStart"/>
      <w:r w:rsidR="00BD3692">
        <w:t>9.5.2025</w:t>
      </w:r>
      <w:proofErr w:type="gramEnd"/>
      <w:r>
        <w:t>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11" w:name="bookmark-name-635_135053524"/>
      <w:bookmarkEnd w:id="11"/>
      <w:r>
        <w:rPr>
          <w:szCs w:val="28"/>
        </w:rPr>
        <w:t>Prohlášení.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12" w:name="bookmark-name-637_135053526"/>
      <w:bookmarkEnd w:id="12"/>
      <w:r>
        <w:t>Prodávající prohlašuje, že Věc je prodávána jako použitá.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13" w:name="bookmark-name-640_135053529"/>
      <w:bookmarkEnd w:id="13"/>
      <w:r>
        <w:t>Prodávající prohlašuje, že je výlučným vlastníkem Věci.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14" w:name="bookmark-name-644_135053533"/>
      <w:bookmarkEnd w:id="14"/>
      <w:r>
        <w:t>Prodávající prohlašuje, že Věc není zatížena žádnými právy třetích osob, zejména na Věci nevázne žádné zástavní právo.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15" w:name="bookmark-name-647_135053536"/>
      <w:bookmarkEnd w:id="15"/>
      <w:r>
        <w:t>Kupující prohlašuje, že si Věc řádně prohlédl a seznámil se se stavem Věci před uzavřením této Smlouvy.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16" w:name="bookmark-name-649_135053538"/>
      <w:bookmarkEnd w:id="16"/>
      <w:r>
        <w:t>Prodávající prohlašuje, že tachom</w:t>
      </w:r>
      <w:r>
        <w:t>etr Věci (vozidla) zobrazuje pravou hodnotu a nebylo s ním neoprávněně manipulováno.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17" w:name="bookmark-name-651_135053540"/>
      <w:bookmarkEnd w:id="17"/>
      <w:r>
        <w:t>Prodávající prohlašuje, že Věc (vozidlo) nebylo havarované.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18" w:name="bookmark-name-655_135053544"/>
      <w:bookmarkEnd w:id="18"/>
      <w:r>
        <w:t>Prodávající tímto prohlašuje, že Věc je bez vad.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19" w:name="bookmark-name-669_135053557"/>
      <w:bookmarkEnd w:id="19"/>
      <w:r>
        <w:rPr>
          <w:szCs w:val="28"/>
        </w:rPr>
        <w:t>Předání věci.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20" w:name="bookmark-name-671_135053559"/>
      <w:bookmarkEnd w:id="20"/>
      <w:r>
        <w:t>Prodávající je povinen předat Věc Kupujícímu při</w:t>
      </w:r>
      <w:r>
        <w:t xml:space="preserve"> uzavření Smlouvy.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21" w:name="bookmark-name-676_135053564"/>
      <w:bookmarkEnd w:id="21"/>
      <w:r>
        <w:t>Předání a převzetí Věci stvrzují Smluvní strany podpisem této Smlouvy.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22" w:name="bookmark-name-683_135053570"/>
      <w:bookmarkEnd w:id="22"/>
      <w:r>
        <w:rPr>
          <w:szCs w:val="28"/>
        </w:rPr>
        <w:lastRenderedPageBreak/>
        <w:t>Výhrada vlastnického práva.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23" w:name="bookmark-name-685_135053572"/>
      <w:bookmarkEnd w:id="23"/>
      <w:r>
        <w:t>Prodávající si vyhrazuje vlastnické právo k Věci do úplného zaplacení Kupní ceny Kupujícím.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24" w:name="bookmark-name-689_135053575"/>
      <w:bookmarkEnd w:id="24"/>
      <w:r>
        <w:rPr>
          <w:szCs w:val="28"/>
        </w:rPr>
        <w:t>Přechod nebezpečí škody.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25" w:name="bookmark-name-691_135053577"/>
      <w:bookmarkEnd w:id="25"/>
      <w:r>
        <w:t>Nebezpečí škody na Vě</w:t>
      </w:r>
      <w:r>
        <w:t>ci přechází z Prodávajícího na Kupujícího momentem uzavření Smlouvy.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26" w:name="bookmark-name-773_135053656"/>
      <w:bookmarkEnd w:id="26"/>
      <w:r>
        <w:rPr>
          <w:szCs w:val="28"/>
        </w:rPr>
        <w:t>Registr silničních vozidel.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27" w:name="bookmark-name-775_135053658"/>
      <w:bookmarkEnd w:id="27"/>
      <w:r>
        <w:t>Smluvní strany se tímto zavazují, že bezodkladně provedou veškeré úkony nezbytné pro změnu zápisu vlastníka Vozidla v registru silničních vozidel a poskytnou s</w:t>
      </w:r>
      <w:r>
        <w:t>i v této souvislosti vzájemně veškerou nezbytnou součinnost.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28" w:name="bookmark-name-778_135053660"/>
      <w:bookmarkEnd w:id="28"/>
      <w:r>
        <w:rPr>
          <w:szCs w:val="28"/>
        </w:rPr>
        <w:t>Vady Věci.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29" w:name="bookmark-name-782_135053664"/>
      <w:bookmarkEnd w:id="29"/>
      <w:r>
        <w:t>Kupující je povinen Věc řádně prohlédnout při předání a sdělit Prodávajícímu vady Věci a pokud tak neučiní, platí, že Věc nemá žádné zjevné vady.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30" w:name="bookmark-name-788_135053670"/>
      <w:bookmarkEnd w:id="30"/>
      <w:r>
        <w:t>Za sdělení vad se považuje i uvedení t</w:t>
      </w:r>
      <w:r>
        <w:t>ěchto vad v předávacím protokolu.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31" w:name="bookmark-name-790_135053672"/>
      <w:bookmarkEnd w:id="31"/>
      <w:r>
        <w:t>Je-li vada Věci nepodstatným porušením této Smlouvy, odstraní Prodávající vady Věci ve lhůtě 14 dní od předání vadné Věci.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32" w:name="bookmark-name-794_135053676"/>
      <w:bookmarkEnd w:id="32"/>
      <w:r>
        <w:t>Pokud Prodávající neodstraní vady ve výše uvedené lhůtě, má Kupující právo odstranit vady, a to i p</w:t>
      </w:r>
      <w:r>
        <w:t>rostřednictvím třetí osoby, na náklady Prodávajícího, které se Prodávající tímto zavazuje uhradit Kupujícímu.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33" w:name="bookmark-name-796_135053678"/>
      <w:bookmarkEnd w:id="33"/>
      <w:r>
        <w:t>Je-li vada Věci podstatným porušením této Smlouvy, má Kupující právo na odstranění vady dodáním nové Věci bez vady nebo dodáním chybějící Věci neb</w:t>
      </w:r>
      <w:r>
        <w:t>o na odstranění vady opravou Věci nebo na přiměřenou slevu z Kupní ceny nebo na odstoupení od této Smlouvy. Pokud Kupující nesdělí Prodávajícímu, jaké právo zvolil, bez zbytečného odkladu po vytknutí vad u Prodávajícího, má Kupující práva, jako by se jedna</w:t>
      </w:r>
      <w:r>
        <w:t>lo o nepodstatné porušení této Smlouvy.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34" w:name="bookmark-name-799_135053680"/>
      <w:bookmarkEnd w:id="34"/>
      <w:r>
        <w:rPr>
          <w:szCs w:val="28"/>
        </w:rPr>
        <w:t>Odstoupení od Smlouvy.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35" w:name="bookmark-name-801_135053682"/>
      <w:bookmarkEnd w:id="35"/>
      <w:r>
        <w:t xml:space="preserve">Kupující má právo od této Smlouvy odstoupit v případě, že se kterékoliv prohlášení Prodávajícího uvedené v článku </w:t>
      </w:r>
      <w:r>
        <w:fldChar w:fldCharType="begin"/>
      </w:r>
      <w:r>
        <w:instrText>REF bookmark-name-635_135053524 \n \h</w:instrText>
      </w:r>
      <w:r>
        <w:fldChar w:fldCharType="separate"/>
      </w:r>
      <w:r w:rsidR="00BD3692">
        <w:t>5</w:t>
      </w:r>
      <w:r>
        <w:fldChar w:fldCharType="end"/>
      </w:r>
      <w:r>
        <w:t xml:space="preserve"> této Smlouvy ukáže jako nepravdivé.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36" w:name="bookmark-name-805_135053686"/>
      <w:bookmarkEnd w:id="36"/>
      <w:r>
        <w:lastRenderedPageBreak/>
        <w:t>Odstoupení od této Smlouvy je účinné doručením písemného oznámení o odstoupení druhé Smluvní straně.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37" w:name="bookmark-name-808_135053688"/>
      <w:bookmarkEnd w:id="37"/>
      <w:r>
        <w:rPr>
          <w:szCs w:val="28"/>
        </w:rPr>
        <w:t>Smluvní pokuta.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38" w:name="bookmark-name-810_135053690"/>
      <w:bookmarkEnd w:id="38"/>
      <w:r>
        <w:t>V případě, že se Kupujíc</w:t>
      </w:r>
      <w:r>
        <w:t xml:space="preserve">í dostane do prodlení se zaplacením Kupní ceny nebo její části podle článku </w:t>
      </w:r>
      <w:r>
        <w:fldChar w:fldCharType="begin"/>
      </w:r>
      <w:r>
        <w:instrText>REF bookmark-name-578_135053470 \n \h</w:instrText>
      </w:r>
      <w:r>
        <w:fldChar w:fldCharType="separate"/>
      </w:r>
      <w:r w:rsidR="00BD3692">
        <w:t>4</w:t>
      </w:r>
      <w:r>
        <w:fldChar w:fldCharType="end"/>
      </w:r>
      <w:r>
        <w:t xml:space="preserve"> </w:t>
      </w:r>
      <w:proofErr w:type="gramStart"/>
      <w:r>
        <w:t>této</w:t>
      </w:r>
      <w:proofErr w:type="gramEnd"/>
      <w:r>
        <w:t xml:space="preserve"> Smlouvy, zavazuje se zaplatit Prodávajícímu smluvní po</w:t>
      </w:r>
      <w:r>
        <w:t>kutu ve výši 0.1 % z dlužné částky za každý den prodlení až do úplného zaplacení Kupní ceny.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39" w:name="bookmark-name-816_135053696"/>
      <w:bookmarkEnd w:id="39"/>
      <w:r>
        <w:t xml:space="preserve">V případě, že se Prodávající dostane do prodlení s předáním Věci podle </w:t>
      </w:r>
      <w:proofErr w:type="gramStart"/>
      <w:r>
        <w:t xml:space="preserve">odst. </w:t>
      </w:r>
      <w:r>
        <w:fldChar w:fldCharType="begin"/>
      </w:r>
      <w:r>
        <w:instrText>REF bookmark-name-671_135053559 \n \h</w:instrText>
      </w:r>
      <w:r>
        <w:fldChar w:fldCharType="separate"/>
      </w:r>
      <w:r w:rsidR="00BD3692">
        <w:t>6.1</w:t>
      </w:r>
      <w:r>
        <w:fldChar w:fldCharType="end"/>
      </w:r>
      <w:r>
        <w:t xml:space="preserve"> této</w:t>
      </w:r>
      <w:proofErr w:type="gramEnd"/>
      <w:r>
        <w:t xml:space="preserve"> Smlouvy, zavazuje se Kupujícímu poskytnout slevu z Kupní ceny ve výši 0.1 % z Kupní ceny za každý den prodlení až do předání Věci.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40" w:name="bookmark-name-840_135053719"/>
      <w:bookmarkEnd w:id="40"/>
      <w:r>
        <w:rPr>
          <w:szCs w:val="28"/>
        </w:rPr>
        <w:t>Odpovědnost za škodu.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41" w:name="bookmark-name-843_135053722"/>
      <w:bookmarkEnd w:id="41"/>
      <w:r>
        <w:t>Prodávající plně odpovídá Kupujícímu za jakoukoliv škodu způs</w:t>
      </w:r>
      <w:r>
        <w:t>obenou Prodávajícím Kupujícímu jakýmkoliv porušením povinnosti Prodávajícího uvedené v této Smlouvě.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42" w:name="bookmark-name-851_135053729"/>
      <w:bookmarkEnd w:id="42"/>
      <w:r>
        <w:rPr>
          <w:szCs w:val="28"/>
        </w:rPr>
        <w:t>Záruka.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43" w:name="bookmark-name-853_135053731"/>
      <w:bookmarkEnd w:id="43"/>
      <w:r>
        <w:t>Prodávající tímto poskytuje záruku za jakost Věci v délce 6 měsíců od předání Věci Kupujícímu.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44" w:name="bookmark-name-865_135053743"/>
      <w:bookmarkEnd w:id="44"/>
      <w:r>
        <w:t>Prodávající poskytuje záruku na celou Věc.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45" w:name="bookmark-name-871_135053748"/>
      <w:bookmarkEnd w:id="45"/>
      <w:r>
        <w:rPr>
          <w:szCs w:val="28"/>
        </w:rPr>
        <w:t>Vyšší moc</w:t>
      </w:r>
      <w:r>
        <w:rPr>
          <w:szCs w:val="28"/>
        </w:rPr>
        <w:t>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46" w:name="bookmark-name-873_135053750"/>
      <w:bookmarkEnd w:id="46"/>
      <w: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47" w:name="bookmark-name-875_135053752"/>
      <w:bookmarkEnd w:id="47"/>
      <w:r>
        <w:t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</w:t>
      </w:r>
      <w:r>
        <w:t>a přírodní katastrofa, požár, výbuch, silné vichřice, zemětřesení, záplavy, válka, stávka nebo jiné události, které jsou mimo jakoukoliv kontrolu Smluvních stran.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48" w:name="bookmark-name-877_135053754"/>
      <w:bookmarkEnd w:id="48"/>
      <w:r>
        <w:t>Po dobu trvání vyšší moci se plnění závazků podle této Smlouvy pozastavuje do doby odstranění</w:t>
      </w:r>
      <w:r>
        <w:t xml:space="preserve"> následků vyšší moci.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49" w:name="bookmark-name-880_135053756"/>
      <w:bookmarkEnd w:id="49"/>
      <w:r>
        <w:rPr>
          <w:szCs w:val="28"/>
        </w:rPr>
        <w:t>Rozhodné právo.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50" w:name="bookmark-name-884_135053760"/>
      <w:bookmarkEnd w:id="50"/>
      <w:r>
        <w:lastRenderedPageBreak/>
        <w:t>Tato Smlouva se řídí právním řádem České republiky, zejména ust. § 2079 násl. zák. č. 89/2012 Sb., občanský zákoník, ve znění pozdějších předpisů.</w:t>
      </w:r>
    </w:p>
    <w:p w:rsidR="00AE74D1" w:rsidRDefault="007476FF">
      <w:pPr>
        <w:pStyle w:val="Articlewithnumbering"/>
        <w:numPr>
          <w:ilvl w:val="0"/>
          <w:numId w:val="8"/>
        </w:numPr>
        <w:spacing w:before="300"/>
        <w:outlineLvl w:val="1"/>
        <w:rPr>
          <w:szCs w:val="28"/>
        </w:rPr>
      </w:pPr>
      <w:bookmarkStart w:id="51" w:name="bookmark-name-887_135053762"/>
      <w:bookmarkEnd w:id="51"/>
      <w:r>
        <w:rPr>
          <w:szCs w:val="28"/>
        </w:rPr>
        <w:t>Závěrečná ustanovení.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52" w:name="bookmark-name-889_135053764"/>
      <w:bookmarkEnd w:id="52"/>
      <w:r>
        <w:t xml:space="preserve">V této Smlouvě, pokud z kontextu jasně nevyplývá </w:t>
      </w:r>
      <w:r>
        <w:t>jinak, zahrnuje význam slova v jednotném čísle rovněž význam daného slova v množném čísle a naopak, význam slova vyjadřujícího určitý rod zahrnuje rovněž ostatní rody. Nadpisy jsou uváděny pouze pro přehlednost a nemají vliv na výklad této Smlouvy.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53" w:name="bookmark-name-891_135053766"/>
      <w:bookmarkEnd w:id="53"/>
      <w:r>
        <w:t>Nevymah</w:t>
      </w:r>
      <w:r>
        <w:t>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54" w:name="bookmark-name-893_135053768"/>
      <w:bookmarkEnd w:id="54"/>
      <w:r>
        <w:t xml:space="preserve">Tato </w:t>
      </w:r>
      <w:r>
        <w:t>Smlouva představuje úplné ujednání mezi Smluvními stranami ve vztahu k předmětu této Smlouvy a nahrazuje veškerá předchozí ujednání ohledně předmětu této Smlouvy.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55" w:name="bookmark-name-895_135053770"/>
      <w:bookmarkEnd w:id="55"/>
      <w:r>
        <w:t>Tato Smlouva může být změněna písemnými dodatky podepsanými všemi Smluvními stranami.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56" w:name="bookmark-name-897_135053772"/>
      <w:bookmarkEnd w:id="56"/>
      <w:r>
        <w:t>Tato Sm</w:t>
      </w:r>
      <w:r>
        <w:t>louva je vyhotovena v 2 stejnopisech. Každá Smluvní strana obdrží 1 stejnopis této Smlouvy.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57" w:name="bookmark-name-902_135053777"/>
      <w:bookmarkEnd w:id="57"/>
      <w:r>
        <w:t>Každá ze Smluvních stran nese své vlastní náklady vzniklé v důsledku uzavírání této Smlouvy.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58" w:name="bookmark-name-904_135053779"/>
      <w:bookmarkEnd w:id="58"/>
      <w:r>
        <w:t>Tato Smlouva nabývá platnosti a účinnosti v okamžiku jejího podpisu vše</w:t>
      </w:r>
      <w:r>
        <w:t>mi Smluvními stranami.</w:t>
      </w:r>
    </w:p>
    <w:p w:rsidR="00AE74D1" w:rsidRDefault="007476FF">
      <w:pPr>
        <w:pStyle w:val="Paragraphwithnumbering"/>
        <w:numPr>
          <w:ilvl w:val="1"/>
          <w:numId w:val="8"/>
        </w:numPr>
        <w:outlineLvl w:val="2"/>
      </w:pPr>
      <w:bookmarkStart w:id="59" w:name="bookmark-name-907_135053782"/>
      <w:bookmarkEnd w:id="59"/>
      <w:r>
        <w:t>Smluvní strany si tuto Smlouvu přečetly, souhlasí s jejím obsahem a prohlašují, že je ujednána svobodně.</w:t>
      </w:r>
    </w:p>
    <w:p w:rsidR="00AE74D1" w:rsidRDefault="007476FF">
      <w:pPr>
        <w:pStyle w:val="Articlewithoutnumbering"/>
        <w:spacing w:before="300" w:after="150"/>
        <w:rPr>
          <w:szCs w:val="28"/>
        </w:rPr>
      </w:pPr>
      <w:r>
        <w:rPr>
          <w:szCs w:val="28"/>
        </w:rPr>
        <w:t>NA DŮKAZ ČEHOŽ SMLUVNÍ STRANY PŘIPOJUJÍ SVÉ PODPISY.</w:t>
      </w:r>
    </w:p>
    <w:p w:rsidR="00AE74D1" w:rsidRDefault="00BD3692">
      <w:pPr>
        <w:pStyle w:val="Paragraphwithoutnumbering"/>
      </w:pPr>
      <w:r>
        <w:t>V Mostě</w:t>
      </w:r>
      <w:r w:rsidR="007476FF">
        <w:t xml:space="preserve"> dne 9. </w:t>
      </w:r>
      <w:r>
        <w:t>května 2025</w:t>
      </w:r>
      <w:r w:rsidR="007476FF">
        <w:t>.</w:t>
      </w:r>
    </w:p>
    <w:p w:rsidR="00AE74D1" w:rsidRDefault="007476FF">
      <w:pPr>
        <w:pStyle w:val="Paragraphwithoutnumbering"/>
        <w:spacing w:before="375"/>
      </w:pPr>
      <w:proofErr w:type="gramStart"/>
      <w:r>
        <w:t>______</w:t>
      </w:r>
      <w:r w:rsidR="00BD3692">
        <w:t xml:space="preserve">____________________                         </w:t>
      </w:r>
      <w:r>
        <w:t>______</w:t>
      </w:r>
      <w:r w:rsidR="00BD3692">
        <w:t>____________________</w:t>
      </w:r>
      <w:proofErr w:type="gramEnd"/>
    </w:p>
    <w:p w:rsidR="00BD3692" w:rsidRDefault="007476FF" w:rsidP="00BD3692">
      <w:pPr>
        <w:pStyle w:val="Paragraphwithoutnumbering"/>
      </w:pPr>
      <w:r>
        <w:t>Martin Student Jezírka - Zahrady s.r.o.</w:t>
      </w:r>
      <w:r w:rsidR="00BD3692">
        <w:t xml:space="preserve">                    </w:t>
      </w:r>
      <w:r w:rsidR="00BD3692" w:rsidRPr="00BD3692">
        <w:t xml:space="preserve">Evžen </w:t>
      </w:r>
      <w:proofErr w:type="spellStart"/>
      <w:r w:rsidR="00BD3692" w:rsidRPr="00BD3692">
        <w:t>Dido</w:t>
      </w:r>
      <w:proofErr w:type="spellEnd"/>
    </w:p>
    <w:p w:rsidR="00AE74D1" w:rsidRDefault="00BD3692" w:rsidP="00BD3692">
      <w:pPr>
        <w:pStyle w:val="Paragraphwithoutnumbering"/>
      </w:pPr>
      <w:r>
        <w:t xml:space="preserve">Prodávající                                                                </w:t>
      </w:r>
      <w:proofErr w:type="spellStart"/>
      <w:r>
        <w:t>kupujicí</w:t>
      </w:r>
      <w:proofErr w:type="spellEnd"/>
    </w:p>
    <w:sectPr w:rsidR="00AE74D1" w:rsidSect="00BD3692">
      <w:pgSz w:w="11906" w:h="16838" w:code="9"/>
      <w:pgMar w:top="1417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FF" w:rsidRDefault="007476FF" w:rsidP="006E0FDA">
      <w:pPr>
        <w:spacing w:after="0" w:line="240" w:lineRule="auto"/>
      </w:pPr>
      <w:r>
        <w:separator/>
      </w:r>
    </w:p>
  </w:endnote>
  <w:endnote w:type="continuationSeparator" w:id="0">
    <w:p w:rsidR="007476FF" w:rsidRDefault="007476F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FF" w:rsidRDefault="007476FF" w:rsidP="006E0FDA">
      <w:pPr>
        <w:spacing w:after="0" w:line="240" w:lineRule="auto"/>
      </w:pPr>
      <w:r>
        <w:separator/>
      </w:r>
    </w:p>
  </w:footnote>
  <w:footnote w:type="continuationSeparator" w:id="0">
    <w:p w:rsidR="007476FF" w:rsidRDefault="007476F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89C5198"/>
    <w:multiLevelType w:val="multilevel"/>
    <w:tmpl w:val="7F0458D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lowerLetter"/>
      <w:lvlText w:val="%4"/>
      <w:lvlJc w:val="left"/>
    </w:lvl>
    <w:lvl w:ilvl="4">
      <w:numFmt w:val="bullet"/>
      <w:lvlText w:val="●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3F6C16"/>
    <w:rsid w:val="00493A0C"/>
    <w:rsid w:val="004D6B48"/>
    <w:rsid w:val="00531A4E"/>
    <w:rsid w:val="00535F5A"/>
    <w:rsid w:val="00555F58"/>
    <w:rsid w:val="006E6663"/>
    <w:rsid w:val="007476FF"/>
    <w:rsid w:val="008B3AC2"/>
    <w:rsid w:val="008F680D"/>
    <w:rsid w:val="00AB3311"/>
    <w:rsid w:val="00AC197E"/>
    <w:rsid w:val="00AE74D1"/>
    <w:rsid w:val="00B21D59"/>
    <w:rsid w:val="00BD3692"/>
    <w:rsid w:val="00BD419F"/>
    <w:rsid w:val="00DF064E"/>
    <w:rsid w:val="00E5285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pPr>
      <w:widowControl w:val="0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rPr>
      <w:sz w:val="24"/>
    </w:rPr>
  </w:style>
  <w:style w:type="paragraph" w:customStyle="1" w:styleId="pParLevel1">
    <w:name w:val="pParLevel1"/>
    <w:basedOn w:val="Normln"/>
    <w:link w:val="pParLevel1Car"/>
    <w:pPr>
      <w:spacing w:before="100" w:after="40"/>
    </w:pPr>
  </w:style>
  <w:style w:type="character" w:customStyle="1" w:styleId="pParLevel1Car">
    <w:name w:val="pParLevel1Car"/>
    <w:link w:val="pParLevel1"/>
  </w:style>
  <w:style w:type="paragraph" w:customStyle="1" w:styleId="pParLevel2">
    <w:name w:val="pParLevel2"/>
    <w:basedOn w:val="Normln"/>
    <w:link w:val="pParLevel2Car"/>
    <w:pPr>
      <w:spacing w:after="40"/>
    </w:pPr>
  </w:style>
  <w:style w:type="character" w:customStyle="1" w:styleId="pParLevel2Car">
    <w:name w:val="pParLevel2Car"/>
    <w:link w:val="pParLevel2"/>
  </w:style>
  <w:style w:type="paragraph" w:customStyle="1" w:styleId="pParLevel3">
    <w:name w:val="pParLevel3"/>
    <w:basedOn w:val="Normln"/>
    <w:link w:val="pParLevel3Car"/>
    <w:pPr>
      <w:spacing w:after="40"/>
    </w:pPr>
  </w:style>
  <w:style w:type="character" w:customStyle="1" w:styleId="pParLevel3Car">
    <w:name w:val="pParLevel3Car"/>
    <w:link w:val="pParLevel3"/>
  </w:style>
  <w:style w:type="paragraph" w:customStyle="1" w:styleId="pParLevel4">
    <w:name w:val="pParLevel4"/>
    <w:basedOn w:val="Normln"/>
    <w:link w:val="pParLevel4Car"/>
    <w:pPr>
      <w:spacing w:after="40"/>
    </w:pPr>
  </w:style>
  <w:style w:type="character" w:customStyle="1" w:styleId="pParLevel4Car">
    <w:name w:val="pParLevel4Car"/>
    <w:link w:val="pParLevel4"/>
  </w:style>
  <w:style w:type="paragraph" w:customStyle="1" w:styleId="pParLevel5">
    <w:name w:val="pParLevel5"/>
    <w:basedOn w:val="Normln"/>
    <w:link w:val="pParLevel5Car"/>
    <w:pPr>
      <w:spacing w:after="40"/>
    </w:pPr>
  </w:style>
  <w:style w:type="character" w:customStyle="1" w:styleId="pParLevel5Car">
    <w:name w:val="pParLevel5Car"/>
    <w:link w:val="pParLevel5"/>
  </w:style>
  <w:style w:type="paragraph" w:customStyle="1" w:styleId="Head">
    <w:name w:val="Head"/>
    <w:link w:val="HeadCar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Pr>
      <w:b/>
      <w:sz w:val="32"/>
    </w:rPr>
  </w:style>
  <w:style w:type="paragraph" w:customStyle="1" w:styleId="Level1">
    <w:name w:val="Level1"/>
    <w:basedOn w:val="Normln"/>
    <w:link w:val="Level1Car"/>
    <w:pPr>
      <w:spacing w:after="160"/>
    </w:pPr>
    <w:rPr>
      <w:b/>
    </w:rPr>
  </w:style>
  <w:style w:type="character" w:customStyle="1" w:styleId="Level1Car">
    <w:name w:val="Level1Car"/>
    <w:link w:val="Level1"/>
    <w:rPr>
      <w:b/>
    </w:rPr>
  </w:style>
  <w:style w:type="paragraph" w:customStyle="1" w:styleId="Body1">
    <w:name w:val="Body1"/>
    <w:basedOn w:val="Normln"/>
    <w:link w:val="Body1Car"/>
    <w:rPr>
      <w:b/>
    </w:rPr>
  </w:style>
  <w:style w:type="character" w:customStyle="1" w:styleId="Body1Car">
    <w:name w:val="Body1Car"/>
    <w:link w:val="Body1"/>
    <w:rPr>
      <w:b/>
    </w:rPr>
  </w:style>
  <w:style w:type="paragraph" w:customStyle="1" w:styleId="Level2">
    <w:name w:val="Level2"/>
    <w:basedOn w:val="Normln"/>
    <w:link w:val="Level2Car"/>
    <w:pPr>
      <w:spacing w:after="160"/>
    </w:pPr>
  </w:style>
  <w:style w:type="character" w:customStyle="1" w:styleId="Level2Car">
    <w:name w:val="Level2Car"/>
    <w:link w:val="Level2"/>
  </w:style>
  <w:style w:type="paragraph" w:customStyle="1" w:styleId="Body2">
    <w:name w:val="Body2"/>
    <w:basedOn w:val="Normln"/>
    <w:link w:val="Body2Car"/>
  </w:style>
  <w:style w:type="character" w:customStyle="1" w:styleId="Body2Car">
    <w:name w:val="Body2Car"/>
    <w:link w:val="Body2"/>
  </w:style>
  <w:style w:type="paragraph" w:customStyle="1" w:styleId="Level3">
    <w:name w:val="Level3"/>
    <w:basedOn w:val="Normln"/>
    <w:link w:val="Level3Car"/>
    <w:pPr>
      <w:spacing w:after="160"/>
    </w:pPr>
  </w:style>
  <w:style w:type="character" w:customStyle="1" w:styleId="Level3Car">
    <w:name w:val="Level3Car"/>
    <w:link w:val="Level3"/>
  </w:style>
  <w:style w:type="paragraph" w:customStyle="1" w:styleId="Body3">
    <w:name w:val="Body3"/>
    <w:basedOn w:val="Normln"/>
    <w:link w:val="Body3Car"/>
  </w:style>
  <w:style w:type="character" w:customStyle="1" w:styleId="Body3Car">
    <w:name w:val="Body3Car"/>
    <w:link w:val="Body3"/>
  </w:style>
  <w:style w:type="paragraph" w:customStyle="1" w:styleId="Level4">
    <w:name w:val="Level4"/>
    <w:basedOn w:val="Normln"/>
    <w:link w:val="Level4Car"/>
    <w:pPr>
      <w:spacing w:after="160"/>
    </w:pPr>
  </w:style>
  <w:style w:type="character" w:customStyle="1" w:styleId="Level4Car">
    <w:name w:val="Level4Car"/>
    <w:link w:val="Level4"/>
  </w:style>
  <w:style w:type="paragraph" w:customStyle="1" w:styleId="Body4">
    <w:name w:val="Body4"/>
    <w:basedOn w:val="Normln"/>
    <w:link w:val="Body4Car"/>
  </w:style>
  <w:style w:type="character" w:customStyle="1" w:styleId="Body4Car">
    <w:name w:val="Body4Car"/>
    <w:link w:val="Body4"/>
  </w:style>
  <w:style w:type="paragraph" w:customStyle="1" w:styleId="Level5">
    <w:name w:val="Level5"/>
    <w:basedOn w:val="Normln"/>
    <w:link w:val="Level5Car"/>
    <w:pPr>
      <w:spacing w:after="160"/>
    </w:pPr>
  </w:style>
  <w:style w:type="character" w:customStyle="1" w:styleId="Level5Car">
    <w:name w:val="Level5Car"/>
    <w:link w:val="Level5"/>
  </w:style>
  <w:style w:type="paragraph" w:customStyle="1" w:styleId="Body5">
    <w:name w:val="Body5"/>
    <w:basedOn w:val="Normln"/>
    <w:link w:val="Body5Car"/>
  </w:style>
  <w:style w:type="character" w:customStyle="1" w:styleId="Body5Car">
    <w:name w:val="Body5Car"/>
    <w:link w:val="Body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pPr>
      <w:widowControl w:val="0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rPr>
      <w:sz w:val="24"/>
    </w:rPr>
  </w:style>
  <w:style w:type="paragraph" w:customStyle="1" w:styleId="pParLevel1">
    <w:name w:val="pParLevel1"/>
    <w:basedOn w:val="Normln"/>
    <w:link w:val="pParLevel1Car"/>
    <w:pPr>
      <w:spacing w:before="100" w:after="40"/>
    </w:pPr>
  </w:style>
  <w:style w:type="character" w:customStyle="1" w:styleId="pParLevel1Car">
    <w:name w:val="pParLevel1Car"/>
    <w:link w:val="pParLevel1"/>
  </w:style>
  <w:style w:type="paragraph" w:customStyle="1" w:styleId="pParLevel2">
    <w:name w:val="pParLevel2"/>
    <w:basedOn w:val="Normln"/>
    <w:link w:val="pParLevel2Car"/>
    <w:pPr>
      <w:spacing w:after="40"/>
    </w:pPr>
  </w:style>
  <w:style w:type="character" w:customStyle="1" w:styleId="pParLevel2Car">
    <w:name w:val="pParLevel2Car"/>
    <w:link w:val="pParLevel2"/>
  </w:style>
  <w:style w:type="paragraph" w:customStyle="1" w:styleId="pParLevel3">
    <w:name w:val="pParLevel3"/>
    <w:basedOn w:val="Normln"/>
    <w:link w:val="pParLevel3Car"/>
    <w:pPr>
      <w:spacing w:after="40"/>
    </w:pPr>
  </w:style>
  <w:style w:type="character" w:customStyle="1" w:styleId="pParLevel3Car">
    <w:name w:val="pParLevel3Car"/>
    <w:link w:val="pParLevel3"/>
  </w:style>
  <w:style w:type="paragraph" w:customStyle="1" w:styleId="pParLevel4">
    <w:name w:val="pParLevel4"/>
    <w:basedOn w:val="Normln"/>
    <w:link w:val="pParLevel4Car"/>
    <w:pPr>
      <w:spacing w:after="40"/>
    </w:pPr>
  </w:style>
  <w:style w:type="character" w:customStyle="1" w:styleId="pParLevel4Car">
    <w:name w:val="pParLevel4Car"/>
    <w:link w:val="pParLevel4"/>
  </w:style>
  <w:style w:type="paragraph" w:customStyle="1" w:styleId="pParLevel5">
    <w:name w:val="pParLevel5"/>
    <w:basedOn w:val="Normln"/>
    <w:link w:val="pParLevel5Car"/>
    <w:pPr>
      <w:spacing w:after="40"/>
    </w:pPr>
  </w:style>
  <w:style w:type="character" w:customStyle="1" w:styleId="pParLevel5Car">
    <w:name w:val="pParLevel5Car"/>
    <w:link w:val="pParLevel5"/>
  </w:style>
  <w:style w:type="paragraph" w:customStyle="1" w:styleId="Head">
    <w:name w:val="Head"/>
    <w:link w:val="HeadCar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Pr>
      <w:b/>
      <w:sz w:val="32"/>
    </w:rPr>
  </w:style>
  <w:style w:type="paragraph" w:customStyle="1" w:styleId="Level1">
    <w:name w:val="Level1"/>
    <w:basedOn w:val="Normln"/>
    <w:link w:val="Level1Car"/>
    <w:pPr>
      <w:spacing w:after="160"/>
    </w:pPr>
    <w:rPr>
      <w:b/>
    </w:rPr>
  </w:style>
  <w:style w:type="character" w:customStyle="1" w:styleId="Level1Car">
    <w:name w:val="Level1Car"/>
    <w:link w:val="Level1"/>
    <w:rPr>
      <w:b/>
    </w:rPr>
  </w:style>
  <w:style w:type="paragraph" w:customStyle="1" w:styleId="Body1">
    <w:name w:val="Body1"/>
    <w:basedOn w:val="Normln"/>
    <w:link w:val="Body1Car"/>
    <w:rPr>
      <w:b/>
    </w:rPr>
  </w:style>
  <w:style w:type="character" w:customStyle="1" w:styleId="Body1Car">
    <w:name w:val="Body1Car"/>
    <w:link w:val="Body1"/>
    <w:rPr>
      <w:b/>
    </w:rPr>
  </w:style>
  <w:style w:type="paragraph" w:customStyle="1" w:styleId="Level2">
    <w:name w:val="Level2"/>
    <w:basedOn w:val="Normln"/>
    <w:link w:val="Level2Car"/>
    <w:pPr>
      <w:spacing w:after="160"/>
    </w:pPr>
  </w:style>
  <w:style w:type="character" w:customStyle="1" w:styleId="Level2Car">
    <w:name w:val="Level2Car"/>
    <w:link w:val="Level2"/>
  </w:style>
  <w:style w:type="paragraph" w:customStyle="1" w:styleId="Body2">
    <w:name w:val="Body2"/>
    <w:basedOn w:val="Normln"/>
    <w:link w:val="Body2Car"/>
  </w:style>
  <w:style w:type="character" w:customStyle="1" w:styleId="Body2Car">
    <w:name w:val="Body2Car"/>
    <w:link w:val="Body2"/>
  </w:style>
  <w:style w:type="paragraph" w:customStyle="1" w:styleId="Level3">
    <w:name w:val="Level3"/>
    <w:basedOn w:val="Normln"/>
    <w:link w:val="Level3Car"/>
    <w:pPr>
      <w:spacing w:after="160"/>
    </w:pPr>
  </w:style>
  <w:style w:type="character" w:customStyle="1" w:styleId="Level3Car">
    <w:name w:val="Level3Car"/>
    <w:link w:val="Level3"/>
  </w:style>
  <w:style w:type="paragraph" w:customStyle="1" w:styleId="Body3">
    <w:name w:val="Body3"/>
    <w:basedOn w:val="Normln"/>
    <w:link w:val="Body3Car"/>
  </w:style>
  <w:style w:type="character" w:customStyle="1" w:styleId="Body3Car">
    <w:name w:val="Body3Car"/>
    <w:link w:val="Body3"/>
  </w:style>
  <w:style w:type="paragraph" w:customStyle="1" w:styleId="Level4">
    <w:name w:val="Level4"/>
    <w:basedOn w:val="Normln"/>
    <w:link w:val="Level4Car"/>
    <w:pPr>
      <w:spacing w:after="160"/>
    </w:pPr>
  </w:style>
  <w:style w:type="character" w:customStyle="1" w:styleId="Level4Car">
    <w:name w:val="Level4Car"/>
    <w:link w:val="Level4"/>
  </w:style>
  <w:style w:type="paragraph" w:customStyle="1" w:styleId="Body4">
    <w:name w:val="Body4"/>
    <w:basedOn w:val="Normln"/>
    <w:link w:val="Body4Car"/>
  </w:style>
  <w:style w:type="character" w:customStyle="1" w:styleId="Body4Car">
    <w:name w:val="Body4Car"/>
    <w:link w:val="Body4"/>
  </w:style>
  <w:style w:type="paragraph" w:customStyle="1" w:styleId="Level5">
    <w:name w:val="Level5"/>
    <w:basedOn w:val="Normln"/>
    <w:link w:val="Level5Car"/>
    <w:pPr>
      <w:spacing w:after="160"/>
    </w:pPr>
  </w:style>
  <w:style w:type="character" w:customStyle="1" w:styleId="Level5Car">
    <w:name w:val="Level5Car"/>
    <w:link w:val="Level5"/>
  </w:style>
  <w:style w:type="paragraph" w:customStyle="1" w:styleId="Body5">
    <w:name w:val="Body5"/>
    <w:basedOn w:val="Normln"/>
    <w:link w:val="Body5Car"/>
  </w:style>
  <w:style w:type="character" w:customStyle="1" w:styleId="Body5Car">
    <w:name w:val="Body5Car"/>
    <w:link w:val="Body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28945828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F128-DF66-45E1-AEDC-FB591B7E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1067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Kupní smlouva</vt:lpstr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Legito</dc:creator>
  <cp:lastModifiedBy>hp</cp:lastModifiedBy>
  <cp:revision>5</cp:revision>
  <cp:lastPrinted>2025-05-09T12:11:00Z</cp:lastPrinted>
  <dcterms:created xsi:type="dcterms:W3CDTF">2025-05-09T11:59:00Z</dcterms:created>
  <dcterms:modified xsi:type="dcterms:W3CDTF">2025-05-09T14:59:00Z</dcterms:modified>
</cp:coreProperties>
</file>